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35" w:type="dxa"/>
        <w:tblLayout w:type="fixed"/>
        <w:tblLook w:val="0000" w:firstRow="0" w:lastRow="0" w:firstColumn="0" w:lastColumn="0" w:noHBand="0" w:noVBand="0"/>
      </w:tblPr>
      <w:tblGrid>
        <w:gridCol w:w="4229"/>
        <w:gridCol w:w="4676"/>
      </w:tblGrid>
      <w:tr w:rsidR="00FC5637" w:rsidTr="00FC5637">
        <w:tc>
          <w:tcPr>
            <w:tcW w:w="4229" w:type="dxa"/>
            <w:shd w:val="clear" w:color="auto" w:fill="auto"/>
          </w:tcPr>
          <w:p w:rsidR="00FC5637" w:rsidRDefault="00FC5637" w:rsidP="00FC5637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proofErr w:type="spellStart"/>
            <w:r>
              <w:t>исх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№ ________ от ________</w:t>
            </w:r>
          </w:p>
        </w:tc>
        <w:tc>
          <w:tcPr>
            <w:tcW w:w="4676" w:type="dxa"/>
            <w:shd w:val="clear" w:color="auto" w:fill="auto"/>
          </w:tcPr>
          <w:p w:rsidR="00FC5637" w:rsidRDefault="00FC5637" w:rsidP="00C72CB2">
            <w:pPr>
              <w:tabs>
                <w:tab w:val="left" w:pos="176"/>
                <w:tab w:val="left" w:pos="363"/>
              </w:tabs>
            </w:pPr>
          </w:p>
        </w:tc>
      </w:tr>
    </w:tbl>
    <w:p w:rsidR="005B124E" w:rsidRPr="005B124E" w:rsidRDefault="00C72CB2" w:rsidP="005B124E">
      <w:pPr>
        <w:tabs>
          <w:tab w:val="left" w:pos="176"/>
          <w:tab w:val="left" w:pos="363"/>
        </w:tabs>
        <w:jc w:val="center"/>
        <w:rPr>
          <w:b/>
        </w:rPr>
      </w:pPr>
      <w:r w:rsidRPr="005B124E">
        <w:rPr>
          <w:b/>
        </w:rPr>
        <w:t>ЗАЯВКА</w:t>
      </w:r>
      <w:r w:rsidR="005B124E" w:rsidRPr="005B124E">
        <w:rPr>
          <w:b/>
          <w:bCs/>
        </w:rPr>
        <w:t xml:space="preserve"> в АНОДПО УЦ «Профиль» </w:t>
      </w:r>
    </w:p>
    <w:p w:rsidR="009E4655" w:rsidRPr="00DF246E" w:rsidRDefault="00334920" w:rsidP="00334920">
      <w:pPr>
        <w:tabs>
          <w:tab w:val="left" w:pos="176"/>
          <w:tab w:val="left" w:pos="363"/>
        </w:tabs>
        <w:jc w:val="center"/>
        <w:rPr>
          <w:bCs/>
        </w:rPr>
      </w:pPr>
      <w:r w:rsidRPr="00DF246E">
        <w:rPr>
          <w:bCs/>
        </w:rPr>
        <w:t xml:space="preserve">    на </w:t>
      </w:r>
      <w:proofErr w:type="gramStart"/>
      <w:r w:rsidRPr="00DF246E">
        <w:rPr>
          <w:bCs/>
        </w:rPr>
        <w:t>обучение</w:t>
      </w:r>
      <w:proofErr w:type="gramEnd"/>
      <w:r w:rsidRPr="00DF246E">
        <w:rPr>
          <w:bCs/>
        </w:rPr>
        <w:t xml:space="preserve"> по дополнительной общеобразовательной программе «Оказание первой помощи пострадавшим» </w:t>
      </w:r>
      <w:r w:rsidR="009E4655" w:rsidRPr="00DF246E">
        <w:rPr>
          <w:bCs/>
        </w:rPr>
        <w:t>(</w:t>
      </w:r>
      <w:r w:rsidRPr="00DF246E">
        <w:rPr>
          <w:bCs/>
        </w:rPr>
        <w:t>16 часов</w:t>
      </w:r>
      <w:r w:rsidR="009E4655" w:rsidRPr="00DF246E">
        <w:rPr>
          <w:bCs/>
        </w:rPr>
        <w:t>)</w:t>
      </w:r>
      <w:r w:rsidRPr="00DF246E">
        <w:rPr>
          <w:bCs/>
        </w:rPr>
        <w:t xml:space="preserve"> </w:t>
      </w:r>
      <w:r w:rsidR="00DF246E" w:rsidRPr="00DF246E">
        <w:t>с использованием ЕИСОТ</w:t>
      </w:r>
    </w:p>
    <w:p w:rsidR="00273567" w:rsidRPr="00DF246E" w:rsidRDefault="00273567" w:rsidP="00273567">
      <w:pPr>
        <w:tabs>
          <w:tab w:val="left" w:pos="176"/>
          <w:tab w:val="left" w:pos="363"/>
        </w:tabs>
        <w:ind w:left="-142"/>
        <w:jc w:val="center"/>
        <w:rPr>
          <w:sz w:val="18"/>
          <w:szCs w:val="18"/>
        </w:rPr>
      </w:pPr>
      <w:proofErr w:type="gramStart"/>
      <w:r w:rsidRPr="00DF246E">
        <w:rPr>
          <w:sz w:val="18"/>
          <w:szCs w:val="18"/>
        </w:rPr>
        <w:t xml:space="preserve">для </w:t>
      </w:r>
      <w:proofErr w:type="spellStart"/>
      <w:r w:rsidRPr="00DF246E">
        <w:rPr>
          <w:sz w:val="18"/>
          <w:szCs w:val="18"/>
        </w:rPr>
        <w:t>РиС</w:t>
      </w:r>
      <w:proofErr w:type="spellEnd"/>
      <w:r w:rsidRPr="00DF246E">
        <w:rPr>
          <w:sz w:val="18"/>
          <w:szCs w:val="18"/>
        </w:rPr>
        <w:t xml:space="preserve"> органов исполнительной власти субъектов РФ о</w:t>
      </w:r>
      <w:bookmarkStart w:id="0" w:name="_GoBack"/>
      <w:bookmarkEnd w:id="0"/>
      <w:r w:rsidRPr="00DF246E">
        <w:rPr>
          <w:sz w:val="18"/>
          <w:szCs w:val="18"/>
        </w:rPr>
        <w:t>бласти охраны труда, руководителей и преподавателей организации или ИП, оказывающих услуги по обучению работодателей и работников вопросам охраны труда, которые принимают участие в работе комиссий по проверке знания требований охраны труда работников, в т. ч. специализированной комиссии и единой комиссии, руководителей подразделений по ОТ и специалистов в области ОТ</w:t>
      </w:r>
      <w:proofErr w:type="gramEnd"/>
    </w:p>
    <w:p w:rsidR="00786E8C" w:rsidRPr="00786E8C" w:rsidRDefault="00786E8C" w:rsidP="00850D59">
      <w:pPr>
        <w:tabs>
          <w:tab w:val="num" w:pos="176"/>
          <w:tab w:val="left" w:pos="363"/>
        </w:tabs>
        <w:jc w:val="center"/>
        <w:rPr>
          <w:b/>
          <w:sz w:val="16"/>
          <w:szCs w:val="16"/>
        </w:rPr>
      </w:pPr>
    </w:p>
    <w:p w:rsidR="00850D59" w:rsidRPr="00DF246E" w:rsidRDefault="00850D59" w:rsidP="00850D59">
      <w:pPr>
        <w:tabs>
          <w:tab w:val="num" w:pos="176"/>
          <w:tab w:val="left" w:pos="363"/>
        </w:tabs>
        <w:jc w:val="center"/>
        <w:rPr>
          <w:b/>
        </w:rPr>
      </w:pPr>
      <w:r w:rsidRPr="00DF246E">
        <w:rPr>
          <w:b/>
        </w:rPr>
        <w:t xml:space="preserve">Форма обучения: </w:t>
      </w:r>
      <w:r w:rsidRPr="00DF246E">
        <w:t>очн</w:t>
      </w:r>
      <w:r w:rsidR="00CD2AC2" w:rsidRPr="00DF246E">
        <w:t>ая</w:t>
      </w:r>
      <w:r w:rsidRPr="00DF246E">
        <w:t>, очно</w:t>
      </w:r>
      <w:r w:rsidR="00CD2AC2" w:rsidRPr="00DF246E">
        <w:t>-заочная</w:t>
      </w:r>
      <w:r w:rsidR="001308BE" w:rsidRPr="00DF246E">
        <w:t xml:space="preserve">, </w:t>
      </w:r>
      <w:r w:rsidR="00350D86" w:rsidRPr="00DF246E">
        <w:t>заочная (с применением ДОТ и ЭО)</w:t>
      </w:r>
    </w:p>
    <w:tbl>
      <w:tblPr>
        <w:tblW w:w="10715" w:type="dxa"/>
        <w:tblInd w:w="-259" w:type="dxa"/>
        <w:tblLayout w:type="fixed"/>
        <w:tblLook w:val="0000" w:firstRow="0" w:lastRow="0" w:firstColumn="0" w:lastColumn="0" w:noHBand="0" w:noVBand="0"/>
      </w:tblPr>
      <w:tblGrid>
        <w:gridCol w:w="536"/>
        <w:gridCol w:w="4084"/>
        <w:gridCol w:w="425"/>
        <w:gridCol w:w="2835"/>
        <w:gridCol w:w="1418"/>
        <w:gridCol w:w="1417"/>
      </w:tblGrid>
      <w:tr w:rsidR="0056726B" w:rsidTr="00786E8C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</w:pPr>
            <w:r>
              <w:t xml:space="preserve">Название организации </w:t>
            </w:r>
          </w:p>
          <w:p w:rsidR="0056726B" w:rsidRDefault="0056726B">
            <w:pPr>
              <w:jc w:val="center"/>
            </w:pPr>
            <w:r>
              <w:t>(полное и сокращенное)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  <w:p w:rsidR="0056726B" w:rsidRDefault="0056726B"/>
        </w:tc>
      </w:tr>
      <w:tr w:rsidR="0056726B" w:rsidTr="00786E8C">
        <w:trPr>
          <w:trHeight w:val="585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</w:pPr>
            <w:r>
              <w:t>ФИО (полностью) и должность руководителя организации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  <w:p w:rsidR="0056726B" w:rsidRDefault="0056726B"/>
        </w:tc>
      </w:tr>
      <w:tr w:rsidR="0056726B" w:rsidTr="00786E8C">
        <w:trPr>
          <w:trHeight w:val="510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ind w:right="-102"/>
              <w:jc w:val="center"/>
            </w:pPr>
            <w:r>
              <w:t xml:space="preserve">Наименование документа, на основании, которого осуществляет свою  деятельность руководитель 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</w:tc>
      </w:tr>
      <w:tr w:rsidR="0056726B" w:rsidTr="00786E8C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  <w:rPr>
                <w:sz w:val="20"/>
                <w:szCs w:val="20"/>
              </w:rPr>
            </w:pPr>
            <w:r>
              <w:t>Юридический адрес организации</w:t>
            </w:r>
          </w:p>
          <w:p w:rsidR="0056726B" w:rsidRDefault="0056726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</w:tc>
      </w:tr>
      <w:tr w:rsidR="0056726B" w:rsidTr="00786E8C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  <w:rPr>
                <w:sz w:val="20"/>
                <w:szCs w:val="20"/>
              </w:rPr>
            </w:pPr>
            <w:r>
              <w:t>Почтовый адрес организации</w:t>
            </w:r>
          </w:p>
          <w:p w:rsidR="0056726B" w:rsidRDefault="0056726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</w:tc>
      </w:tr>
      <w:tr w:rsidR="0056726B" w:rsidTr="00786E8C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  <w:rPr>
                <w:sz w:val="20"/>
                <w:szCs w:val="20"/>
              </w:rPr>
            </w:pPr>
            <w:r>
              <w:t>Фактический адрес организации</w:t>
            </w:r>
          </w:p>
          <w:p w:rsidR="0056726B" w:rsidRDefault="0056726B">
            <w:pPr>
              <w:jc w:val="center"/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  <w:jc w:val="center"/>
            </w:pPr>
          </w:p>
        </w:tc>
      </w:tr>
      <w:tr w:rsidR="0056726B" w:rsidTr="00786E8C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</w:pPr>
            <w:r>
              <w:t xml:space="preserve">Код города    </w:t>
            </w:r>
          </w:p>
          <w:p w:rsidR="0056726B" w:rsidRDefault="0056726B">
            <w:pPr>
              <w:jc w:val="center"/>
            </w:pPr>
            <w:r>
              <w:t>Телефон/факс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  <w:p w:rsidR="0056726B" w:rsidRDefault="0056726B"/>
        </w:tc>
      </w:tr>
      <w:tr w:rsidR="0056726B" w:rsidTr="00786E8C">
        <w:trPr>
          <w:trHeight w:val="305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tabs>
                <w:tab w:val="center" w:pos="2795"/>
                <w:tab w:val="left" w:pos="3540"/>
              </w:tabs>
              <w:jc w:val="center"/>
              <w:rPr>
                <w:sz w:val="44"/>
                <w:szCs w:val="44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  <w:rPr>
                <w:sz w:val="44"/>
                <w:szCs w:val="44"/>
              </w:rPr>
            </w:pPr>
          </w:p>
        </w:tc>
      </w:tr>
      <w:tr w:rsidR="0056726B" w:rsidTr="00786E8C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</w:pPr>
            <w:r>
              <w:rPr>
                <w:caps/>
              </w:rPr>
              <w:t>ИНН/КПП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  <w:p w:rsidR="0056726B" w:rsidRDefault="0056726B"/>
        </w:tc>
      </w:tr>
      <w:tr w:rsidR="0056726B" w:rsidTr="00786E8C">
        <w:trPr>
          <w:trHeight w:val="315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 w:rsidP="00670093">
            <w:pPr>
              <w:jc w:val="center"/>
            </w:pPr>
            <w:r>
              <w:t>Банковские реквизиты:</w:t>
            </w:r>
          </w:p>
        </w:tc>
        <w:tc>
          <w:tcPr>
            <w:tcW w:w="60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>
            <w:pPr>
              <w:snapToGrid w:val="0"/>
            </w:pPr>
          </w:p>
          <w:p w:rsidR="0056726B" w:rsidRDefault="0056726B"/>
        </w:tc>
      </w:tr>
      <w:tr w:rsidR="0056726B" w:rsidTr="00786E8C">
        <w:trPr>
          <w:trHeight w:val="166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ind w:firstLine="1223"/>
            </w:pPr>
            <w:r>
              <w:t>- наименование банка</w:t>
            </w:r>
          </w:p>
        </w:tc>
        <w:tc>
          <w:tcPr>
            <w:tcW w:w="609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726B" w:rsidRDefault="0056726B">
            <w:pPr>
              <w:snapToGrid w:val="0"/>
            </w:pPr>
          </w:p>
        </w:tc>
      </w:tr>
      <w:tr w:rsidR="0056726B" w:rsidTr="00786E8C">
        <w:trPr>
          <w:trHeight w:val="425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ind w:firstLine="1223"/>
            </w:pPr>
            <w:r>
              <w:t xml:space="preserve"> -  </w:t>
            </w:r>
            <w:proofErr w:type="gramStart"/>
            <w:r>
              <w:t>р</w:t>
            </w:r>
            <w:proofErr w:type="gramEnd"/>
            <w:r>
              <w:t>/счет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/>
        </w:tc>
      </w:tr>
      <w:tr w:rsidR="0056726B" w:rsidTr="00786E8C">
        <w:trPr>
          <w:trHeight w:val="285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ind w:firstLine="1223"/>
            </w:pPr>
            <w:r>
              <w:t xml:space="preserve"> - БИК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/>
        </w:tc>
      </w:tr>
      <w:tr w:rsidR="0056726B" w:rsidTr="00786E8C">
        <w:trPr>
          <w:trHeight w:val="214"/>
        </w:trPr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ind w:firstLine="1223"/>
              <w:rPr>
                <w:sz w:val="44"/>
                <w:szCs w:val="44"/>
              </w:rPr>
            </w:pPr>
            <w:r>
              <w:t>- к/счет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Pr="00670093" w:rsidRDefault="0056726B">
            <w:pPr>
              <w:snapToGrid w:val="0"/>
            </w:pPr>
          </w:p>
        </w:tc>
      </w:tr>
      <w:tr w:rsidR="0056726B" w:rsidTr="00786E8C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26B" w:rsidRDefault="0056726B">
            <w:pPr>
              <w:jc w:val="center"/>
            </w:pPr>
            <w:r>
              <w:rPr>
                <w:caps/>
              </w:rPr>
              <w:t>ОКПО/ОГРН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726B" w:rsidRDefault="0056726B"/>
        </w:tc>
      </w:tr>
      <w:tr w:rsidR="00C428C0" w:rsidTr="00786E8C">
        <w:tc>
          <w:tcPr>
            <w:tcW w:w="4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8C0" w:rsidRPr="00670093" w:rsidRDefault="00C428C0" w:rsidP="00C428C0">
            <w:pPr>
              <w:jc w:val="center"/>
            </w:pPr>
            <w:r w:rsidRPr="00670093">
              <w:t xml:space="preserve">Контактное лицо по организационным вопросам, должность </w:t>
            </w:r>
          </w:p>
          <w:p w:rsidR="00C428C0" w:rsidRPr="00330FB9" w:rsidRDefault="00C428C0" w:rsidP="00C428C0">
            <w:pPr>
              <w:jc w:val="center"/>
              <w:rPr>
                <w:sz w:val="22"/>
                <w:szCs w:val="22"/>
              </w:rPr>
            </w:pPr>
            <w:r w:rsidRPr="00670093">
              <w:t>(ФИО</w:t>
            </w:r>
            <w:r w:rsidR="00670093">
              <w:t xml:space="preserve"> (полностью)</w:t>
            </w:r>
            <w:r w:rsidRPr="00670093">
              <w:t>, раб., моб. тел., E-mail)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8C0" w:rsidRDefault="00C428C0">
            <w:pPr>
              <w:snapToGrid w:val="0"/>
            </w:pPr>
          </w:p>
          <w:p w:rsidR="00C428C0" w:rsidRDefault="00C428C0">
            <w:pPr>
              <w:snapToGrid w:val="0"/>
            </w:pPr>
          </w:p>
          <w:p w:rsidR="00C428C0" w:rsidRDefault="00C428C0">
            <w:pPr>
              <w:snapToGrid w:val="0"/>
            </w:pPr>
          </w:p>
        </w:tc>
      </w:tr>
      <w:tr w:rsidR="00786E8C" w:rsidTr="00786E8C">
        <w:trPr>
          <w:cantSplit/>
          <w:trHeight w:val="65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E8C" w:rsidRPr="00252ED8" w:rsidRDefault="00786E8C" w:rsidP="00B7102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252ED8">
              <w:rPr>
                <w:sz w:val="20"/>
                <w:szCs w:val="20"/>
              </w:rPr>
              <w:t>№</w:t>
            </w: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E8C" w:rsidRDefault="00786E8C" w:rsidP="00B71029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0363E2">
              <w:rPr>
                <w:b/>
                <w:sz w:val="20"/>
                <w:szCs w:val="20"/>
              </w:rPr>
              <w:t>ФИО</w:t>
            </w:r>
            <w:r w:rsidRPr="0079764C">
              <w:rPr>
                <w:b/>
                <w:sz w:val="20"/>
                <w:szCs w:val="20"/>
              </w:rPr>
              <w:t>*</w:t>
            </w:r>
            <w:r w:rsidRPr="000363E2">
              <w:rPr>
                <w:b/>
                <w:sz w:val="20"/>
                <w:szCs w:val="20"/>
              </w:rPr>
              <w:t xml:space="preserve"> </w:t>
            </w:r>
            <w:r w:rsidRPr="00252ED8">
              <w:rPr>
                <w:sz w:val="20"/>
                <w:szCs w:val="20"/>
              </w:rPr>
              <w:t>(полностью)</w:t>
            </w:r>
          </w:p>
          <w:p w:rsidR="00786E8C" w:rsidRPr="00252ED8" w:rsidRDefault="00786E8C" w:rsidP="00B71029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sz w:val="20"/>
                <w:szCs w:val="20"/>
              </w:rPr>
            </w:pPr>
            <w:r w:rsidRPr="00447646">
              <w:rPr>
                <w:b/>
                <w:sz w:val="20"/>
                <w:szCs w:val="20"/>
              </w:rPr>
              <w:t>сот</w:t>
            </w:r>
            <w:proofErr w:type="gramStart"/>
            <w:r w:rsidRPr="00447646">
              <w:rPr>
                <w:b/>
                <w:sz w:val="20"/>
                <w:szCs w:val="20"/>
              </w:rPr>
              <w:t>.</w:t>
            </w:r>
            <w:proofErr w:type="gramEnd"/>
            <w:r w:rsidRPr="0044764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447646">
              <w:rPr>
                <w:b/>
                <w:sz w:val="20"/>
                <w:szCs w:val="20"/>
              </w:rPr>
              <w:t>т</w:t>
            </w:r>
            <w:proofErr w:type="gramEnd"/>
            <w:r w:rsidRPr="00447646">
              <w:rPr>
                <w:b/>
                <w:sz w:val="20"/>
                <w:szCs w:val="20"/>
              </w:rPr>
              <w:t>ел.</w:t>
            </w:r>
            <w:r>
              <w:rPr>
                <w:b/>
                <w:sz w:val="20"/>
                <w:szCs w:val="20"/>
              </w:rPr>
              <w:t xml:space="preserve"> э</w:t>
            </w:r>
            <w:r w:rsidRPr="00447646">
              <w:rPr>
                <w:b/>
                <w:sz w:val="20"/>
                <w:szCs w:val="20"/>
              </w:rPr>
              <w:t>л. почта,</w:t>
            </w:r>
            <w:r w:rsidRPr="000363E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дата рождения, </w:t>
            </w:r>
            <w:r w:rsidRPr="000363E2">
              <w:rPr>
                <w:b/>
                <w:sz w:val="20"/>
                <w:szCs w:val="20"/>
              </w:rPr>
              <w:t>СНИЛС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6E8C" w:rsidRPr="005D261A" w:rsidRDefault="00786E8C" w:rsidP="00B71029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5D261A">
              <w:rPr>
                <w:b/>
                <w:sz w:val="20"/>
                <w:szCs w:val="20"/>
              </w:rPr>
              <w:t>Должность, профессия</w:t>
            </w:r>
          </w:p>
          <w:p w:rsidR="00786E8C" w:rsidRPr="0058705B" w:rsidRDefault="00786E8C" w:rsidP="00B71029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i/>
                <w:sz w:val="16"/>
                <w:szCs w:val="16"/>
              </w:rPr>
            </w:pPr>
            <w:r w:rsidRPr="00A5370A">
              <w:rPr>
                <w:sz w:val="20"/>
                <w:szCs w:val="20"/>
              </w:rPr>
              <w:t>(по штатному расписанию)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8C" w:rsidRPr="00DE4CE1" w:rsidRDefault="00786E8C" w:rsidP="00786E8C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rPr>
                <w:b/>
                <w:sz w:val="20"/>
                <w:szCs w:val="20"/>
              </w:rPr>
            </w:pPr>
            <w:r w:rsidRPr="00DE4CE1">
              <w:rPr>
                <w:b/>
                <w:sz w:val="20"/>
                <w:szCs w:val="20"/>
              </w:rPr>
              <w:t>Контингент</w:t>
            </w:r>
            <w:r>
              <w:rPr>
                <w:b/>
                <w:sz w:val="20"/>
                <w:szCs w:val="20"/>
              </w:rPr>
              <w:t>**</w:t>
            </w:r>
          </w:p>
          <w:p w:rsidR="00786E8C" w:rsidRPr="00A5370A" w:rsidRDefault="00786E8C" w:rsidP="00786E8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У</w:t>
            </w:r>
            <w:r w:rsidRPr="0058705B">
              <w:rPr>
                <w:i/>
                <w:sz w:val="16"/>
                <w:szCs w:val="16"/>
              </w:rPr>
              <w:t xml:space="preserve">казать </w:t>
            </w:r>
            <w:r>
              <w:rPr>
                <w:i/>
                <w:sz w:val="16"/>
                <w:szCs w:val="16"/>
              </w:rPr>
              <w:t>один  код из перечня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86E8C" w:rsidRDefault="00786E8C" w:rsidP="00786E8C">
            <w:pPr>
              <w:tabs>
                <w:tab w:val="left" w:pos="8505"/>
                <w:tab w:val="left" w:pos="9639"/>
                <w:tab w:val="left" w:pos="12474"/>
              </w:tabs>
              <w:rPr>
                <w:b/>
                <w:sz w:val="20"/>
                <w:szCs w:val="20"/>
              </w:rPr>
            </w:pPr>
            <w:r w:rsidRPr="00DE4CE1">
              <w:rPr>
                <w:b/>
                <w:sz w:val="20"/>
                <w:szCs w:val="20"/>
              </w:rPr>
              <w:t>Отрасль</w:t>
            </w:r>
            <w:r>
              <w:rPr>
                <w:b/>
                <w:sz w:val="20"/>
                <w:szCs w:val="20"/>
              </w:rPr>
              <w:t>***</w:t>
            </w:r>
          </w:p>
          <w:p w:rsidR="00786E8C" w:rsidRPr="00B71029" w:rsidRDefault="00786E8C" w:rsidP="00786E8C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У</w:t>
            </w:r>
            <w:r w:rsidRPr="0058705B">
              <w:rPr>
                <w:i/>
                <w:sz w:val="16"/>
                <w:szCs w:val="16"/>
              </w:rPr>
              <w:t xml:space="preserve">казать </w:t>
            </w:r>
            <w:r>
              <w:rPr>
                <w:i/>
                <w:sz w:val="16"/>
                <w:szCs w:val="16"/>
              </w:rPr>
              <w:t xml:space="preserve">один </w:t>
            </w:r>
            <w:r w:rsidRPr="0058705B">
              <w:rPr>
                <w:i/>
                <w:sz w:val="16"/>
                <w:szCs w:val="16"/>
              </w:rPr>
              <w:t>код из перечня</w:t>
            </w:r>
          </w:p>
        </w:tc>
      </w:tr>
      <w:tr w:rsidR="00786E8C" w:rsidTr="00786E8C">
        <w:trPr>
          <w:cantSplit/>
          <w:trHeight w:val="370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6E8C" w:rsidRPr="00252ED8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  <w:bookmarkStart w:id="1" w:name="_Hlk187653762"/>
            <w:r w:rsidRPr="003670E1">
              <w:rPr>
                <w:sz w:val="20"/>
                <w:szCs w:val="20"/>
              </w:rPr>
              <w:t>1.</w:t>
            </w: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E8C" w:rsidRPr="000363E2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86E8C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:rsidR="00786E8C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:rsidR="00786E8C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:rsidR="00786E8C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:rsidR="00786E8C" w:rsidRPr="00DE4CE1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8C" w:rsidRPr="00A5370A" w:rsidRDefault="00786E8C" w:rsidP="0031627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8C" w:rsidRPr="00A5370A" w:rsidRDefault="00786E8C" w:rsidP="0031627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  <w:tr w:rsidR="00786E8C" w:rsidTr="00786E8C">
        <w:trPr>
          <w:cantSplit/>
          <w:trHeight w:val="329"/>
        </w:trPr>
        <w:tc>
          <w:tcPr>
            <w:tcW w:w="5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86E8C" w:rsidRPr="00252ED8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86E8C" w:rsidRPr="000363E2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6E8C" w:rsidRPr="00DE4CE1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E8C" w:rsidRPr="00DE4CE1" w:rsidRDefault="00786E8C" w:rsidP="00316271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E8C" w:rsidRPr="00DE4CE1" w:rsidRDefault="00786E8C" w:rsidP="00316271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86E8C" w:rsidTr="00786E8C">
        <w:trPr>
          <w:cantSplit/>
          <w:trHeight w:val="313"/>
        </w:trPr>
        <w:tc>
          <w:tcPr>
            <w:tcW w:w="5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86E8C" w:rsidRPr="00252ED8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E8C" w:rsidRPr="000363E2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6E8C" w:rsidRPr="00DE4CE1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8C" w:rsidRPr="00DE4CE1" w:rsidRDefault="00786E8C" w:rsidP="00B71029">
            <w:pPr>
              <w:tabs>
                <w:tab w:val="left" w:pos="8505"/>
                <w:tab w:val="left" w:pos="9639"/>
                <w:tab w:val="left" w:pos="1247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8C" w:rsidRPr="00DE4CE1" w:rsidRDefault="00786E8C" w:rsidP="00B71029">
            <w:pPr>
              <w:tabs>
                <w:tab w:val="left" w:pos="8505"/>
                <w:tab w:val="left" w:pos="9639"/>
                <w:tab w:val="left" w:pos="12474"/>
              </w:tabs>
              <w:rPr>
                <w:b/>
                <w:sz w:val="20"/>
                <w:szCs w:val="20"/>
              </w:rPr>
            </w:pPr>
          </w:p>
        </w:tc>
      </w:tr>
      <w:tr w:rsidR="00786E8C" w:rsidTr="00786E8C">
        <w:trPr>
          <w:cantSplit/>
          <w:trHeight w:val="329"/>
        </w:trPr>
        <w:tc>
          <w:tcPr>
            <w:tcW w:w="5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86E8C" w:rsidRPr="00252ED8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86E8C" w:rsidRPr="000363E2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с/т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6E8C" w:rsidRPr="00DE4CE1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8C" w:rsidRPr="00A5370A" w:rsidRDefault="00786E8C" w:rsidP="0031627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8C" w:rsidRPr="00A5370A" w:rsidRDefault="00786E8C" w:rsidP="00316271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  <w:tr w:rsidR="00786E8C" w:rsidTr="00786E8C">
        <w:trPr>
          <w:cantSplit/>
          <w:trHeight w:val="330"/>
        </w:trPr>
        <w:tc>
          <w:tcPr>
            <w:tcW w:w="5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86E8C" w:rsidRPr="00252ED8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E8C" w:rsidRPr="000363E2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очта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6E8C" w:rsidRPr="00DE4CE1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8C" w:rsidRDefault="00786E8C" w:rsidP="004B2E2E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i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E8C" w:rsidRDefault="00786E8C" w:rsidP="004B2E2E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i/>
                <w:sz w:val="16"/>
                <w:szCs w:val="16"/>
              </w:rPr>
            </w:pPr>
          </w:p>
        </w:tc>
      </w:tr>
      <w:tr w:rsidR="00786E8C" w:rsidTr="00786E8C">
        <w:trPr>
          <w:cantSplit/>
          <w:trHeight w:val="453"/>
        </w:trPr>
        <w:tc>
          <w:tcPr>
            <w:tcW w:w="5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86E8C" w:rsidRPr="00252ED8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E8C" w:rsidRPr="000363E2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rPr>
                <w:b/>
                <w:sz w:val="20"/>
                <w:szCs w:val="20"/>
              </w:rPr>
            </w:pPr>
            <w:proofErr w:type="spellStart"/>
            <w:r w:rsidRPr="00A35ABF">
              <w:rPr>
                <w:sz w:val="20"/>
                <w:szCs w:val="20"/>
              </w:rPr>
              <w:t>дд.мм</w:t>
            </w:r>
            <w:proofErr w:type="gramStart"/>
            <w:r w:rsidRPr="00A35ABF">
              <w:rPr>
                <w:sz w:val="20"/>
                <w:szCs w:val="20"/>
              </w:rPr>
              <w:t>.г</w:t>
            </w:r>
            <w:proofErr w:type="gramEnd"/>
            <w:r w:rsidRPr="00A35ABF">
              <w:rPr>
                <w:sz w:val="20"/>
                <w:szCs w:val="20"/>
              </w:rPr>
              <w:t>г</w:t>
            </w:r>
            <w:proofErr w:type="spellEnd"/>
            <w:r w:rsidRPr="00A35ABF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_______</w:t>
            </w:r>
            <w:r w:rsidRPr="00A35ABF">
              <w:rPr>
                <w:sz w:val="20"/>
                <w:szCs w:val="20"/>
              </w:rPr>
              <w:t>_._</w:t>
            </w:r>
            <w:r>
              <w:rPr>
                <w:sz w:val="20"/>
                <w:szCs w:val="20"/>
              </w:rPr>
              <w:t>_____</w:t>
            </w:r>
            <w:r w:rsidRPr="00A35ABF">
              <w:rPr>
                <w:sz w:val="20"/>
                <w:szCs w:val="20"/>
              </w:rPr>
              <w:t>__.__</w:t>
            </w:r>
            <w:r>
              <w:rPr>
                <w:sz w:val="20"/>
                <w:szCs w:val="20"/>
              </w:rPr>
              <w:t>_________</w:t>
            </w:r>
            <w:r w:rsidRPr="00A35ABF">
              <w:rPr>
                <w:sz w:val="20"/>
                <w:szCs w:val="20"/>
              </w:rPr>
              <w:t>_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6E8C" w:rsidRPr="00DE4CE1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E8C" w:rsidRPr="00DE4CE1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E8C" w:rsidRPr="00DE4CE1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b/>
                <w:sz w:val="20"/>
                <w:szCs w:val="20"/>
              </w:rPr>
            </w:pPr>
          </w:p>
        </w:tc>
      </w:tr>
      <w:tr w:rsidR="00786E8C" w:rsidTr="00786E8C">
        <w:trPr>
          <w:trHeight w:val="363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6E8C" w:rsidRPr="003670E1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6E8C" w:rsidRPr="00A5370A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</w:t>
            </w:r>
            <w:proofErr w:type="gramStart"/>
            <w:r>
              <w:rPr>
                <w:sz w:val="20"/>
                <w:szCs w:val="20"/>
              </w:rPr>
              <w:t xml:space="preserve">   </w:t>
            </w:r>
            <w:r w:rsidRPr="00A5370A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8"/>
                <w:szCs w:val="28"/>
              </w:rPr>
              <w:t>_ _ _ - _ _ _ - _ _ _ -_ _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8C" w:rsidRPr="00A5370A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8C" w:rsidRPr="00A5370A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E8C" w:rsidRPr="00A5370A" w:rsidRDefault="00786E8C" w:rsidP="007976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</w:tc>
      </w:tr>
    </w:tbl>
    <w:p w:rsidR="00316271" w:rsidRDefault="00316271" w:rsidP="007B199D">
      <w:pPr>
        <w:ind w:left="360" w:hanging="502"/>
        <w:rPr>
          <w:b/>
          <w:sz w:val="20"/>
          <w:szCs w:val="20"/>
        </w:rPr>
      </w:pPr>
      <w:bookmarkStart w:id="2" w:name="_Hlk187653832"/>
      <w:bookmarkEnd w:id="1"/>
    </w:p>
    <w:p w:rsidR="007B199D" w:rsidRPr="00065317" w:rsidRDefault="0079764C" w:rsidP="007B199D">
      <w:pPr>
        <w:ind w:left="360" w:hanging="502"/>
        <w:rPr>
          <w:b/>
          <w:sz w:val="20"/>
          <w:szCs w:val="20"/>
        </w:rPr>
      </w:pPr>
      <w:r w:rsidRPr="0079764C">
        <w:rPr>
          <w:b/>
          <w:sz w:val="20"/>
          <w:szCs w:val="20"/>
        </w:rPr>
        <w:t>*Все лица, направленные на обучение имеют гражданство РФ, если иное указать.</w:t>
      </w:r>
    </w:p>
    <w:bookmarkEnd w:id="2"/>
    <w:p w:rsidR="00316271" w:rsidRDefault="00316271" w:rsidP="00273567">
      <w:pPr>
        <w:ind w:hanging="284"/>
        <w:rPr>
          <w:b/>
          <w:sz w:val="20"/>
          <w:szCs w:val="20"/>
        </w:rPr>
      </w:pPr>
    </w:p>
    <w:p w:rsidR="00273567" w:rsidRDefault="00273567" w:rsidP="00273567">
      <w:pPr>
        <w:ind w:hanging="284"/>
        <w:rPr>
          <w:b/>
          <w:sz w:val="20"/>
          <w:szCs w:val="20"/>
        </w:rPr>
      </w:pPr>
      <w:r w:rsidRPr="00FD1E4A">
        <w:rPr>
          <w:b/>
          <w:sz w:val="20"/>
          <w:szCs w:val="20"/>
        </w:rPr>
        <w:t>**Контингент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99"/>
        <w:gridCol w:w="9680"/>
      </w:tblGrid>
      <w:tr w:rsidR="00273567" w:rsidTr="00557105">
        <w:tc>
          <w:tcPr>
            <w:tcW w:w="599" w:type="dxa"/>
          </w:tcPr>
          <w:p w:rsidR="00273567" w:rsidRDefault="00273567" w:rsidP="00D34742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КТ1</w:t>
            </w:r>
          </w:p>
        </w:tc>
        <w:tc>
          <w:tcPr>
            <w:tcW w:w="9680" w:type="dxa"/>
          </w:tcPr>
          <w:p w:rsidR="00273567" w:rsidRDefault="00273567" w:rsidP="00D34742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Заместитель руководителя, руководители структурных подразделений органов исполнительной власти субъектов Российской Федерации</w:t>
            </w:r>
            <w:r>
              <w:rPr>
                <w:sz w:val="16"/>
                <w:szCs w:val="16"/>
              </w:rPr>
              <w:t xml:space="preserve">  </w:t>
            </w:r>
            <w:r w:rsidRPr="00DE4CE1">
              <w:rPr>
                <w:sz w:val="16"/>
                <w:szCs w:val="16"/>
              </w:rPr>
              <w:t xml:space="preserve"> (п. 52 ПП №2464)</w:t>
            </w:r>
          </w:p>
        </w:tc>
      </w:tr>
      <w:tr w:rsidR="00273567" w:rsidTr="00557105">
        <w:tc>
          <w:tcPr>
            <w:tcW w:w="599" w:type="dxa"/>
          </w:tcPr>
          <w:p w:rsidR="00273567" w:rsidRPr="00DE4CE1" w:rsidRDefault="00273567" w:rsidP="00D34742">
            <w:pPr>
              <w:jc w:val="center"/>
              <w:rPr>
                <w:sz w:val="16"/>
                <w:szCs w:val="16"/>
              </w:rPr>
            </w:pPr>
            <w:r w:rsidRPr="00DE4CE1">
              <w:rPr>
                <w:b/>
                <w:sz w:val="16"/>
                <w:szCs w:val="16"/>
              </w:rPr>
              <w:t>КТ2</w:t>
            </w:r>
          </w:p>
          <w:p w:rsidR="00273567" w:rsidRDefault="00273567" w:rsidP="00D347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80" w:type="dxa"/>
          </w:tcPr>
          <w:p w:rsidR="00273567" w:rsidRDefault="00273567" w:rsidP="00D34742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Специалисты, осуществляющие функции специалиста по охране труда органов исполнительной власти субъектов Российской Федерации</w:t>
            </w:r>
            <w:r>
              <w:rPr>
                <w:sz w:val="16"/>
                <w:szCs w:val="16"/>
              </w:rPr>
              <w:t xml:space="preserve">  </w:t>
            </w:r>
            <w:r w:rsidRPr="00DE4CE1">
              <w:rPr>
                <w:sz w:val="16"/>
                <w:szCs w:val="16"/>
              </w:rPr>
              <w:t>(п. 52 ПП №2464)</w:t>
            </w:r>
          </w:p>
        </w:tc>
      </w:tr>
      <w:tr w:rsidR="00273567" w:rsidTr="00557105">
        <w:tc>
          <w:tcPr>
            <w:tcW w:w="599" w:type="dxa"/>
          </w:tcPr>
          <w:p w:rsidR="00273567" w:rsidRDefault="00273567" w:rsidP="00D34742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КТ3</w:t>
            </w:r>
          </w:p>
        </w:tc>
        <w:tc>
          <w:tcPr>
            <w:tcW w:w="9680" w:type="dxa"/>
          </w:tcPr>
          <w:p w:rsidR="00273567" w:rsidRDefault="00273567" w:rsidP="00D34742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Руководители подразделений по охране труда и специалисты в области охраны труда организаций (п. 78 ПП №2464)</w:t>
            </w:r>
          </w:p>
        </w:tc>
      </w:tr>
      <w:tr w:rsidR="00273567" w:rsidTr="00557105">
        <w:tc>
          <w:tcPr>
            <w:tcW w:w="599" w:type="dxa"/>
          </w:tcPr>
          <w:p w:rsidR="00273567" w:rsidRDefault="00273567" w:rsidP="00D34742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КТ4</w:t>
            </w:r>
          </w:p>
        </w:tc>
        <w:tc>
          <w:tcPr>
            <w:tcW w:w="9680" w:type="dxa"/>
          </w:tcPr>
          <w:p w:rsidR="00273567" w:rsidRDefault="00273567" w:rsidP="00D34742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 xml:space="preserve">Руководители и преподаватели организации или ИП, оказывающих услуги по обучению работодателей и работников вопросам охраны труда, которые принимают участие в работе комиссий по проверке знания требований охраны труда работников (п. 78 ПП №2464): </w:t>
            </w:r>
            <w:r>
              <w:rPr>
                <w:sz w:val="16"/>
                <w:szCs w:val="16"/>
              </w:rPr>
              <w:t xml:space="preserve">             </w:t>
            </w:r>
            <w:r w:rsidRPr="00DE4CE1">
              <w:rPr>
                <w:sz w:val="16"/>
                <w:szCs w:val="16"/>
              </w:rPr>
              <w:lastRenderedPageBreak/>
              <w:t>а) специализированной комиссии, б) единой комиссии</w:t>
            </w:r>
          </w:p>
        </w:tc>
      </w:tr>
      <w:tr w:rsidR="00273567" w:rsidTr="00557105">
        <w:tc>
          <w:tcPr>
            <w:tcW w:w="599" w:type="dxa"/>
          </w:tcPr>
          <w:p w:rsidR="00273567" w:rsidRDefault="00273567" w:rsidP="00D34742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lastRenderedPageBreak/>
              <w:t>КТ5</w:t>
            </w:r>
          </w:p>
        </w:tc>
        <w:tc>
          <w:tcPr>
            <w:tcW w:w="9680" w:type="dxa"/>
          </w:tcPr>
          <w:p w:rsidR="00273567" w:rsidRDefault="00273567" w:rsidP="00D34742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Специалисты организации и ИП, предполагающие оказывать услуги по осуществлению функций службы охраны труда или специалиста по охране труда работодателя (п.6 ПП №2334)</w:t>
            </w:r>
          </w:p>
        </w:tc>
      </w:tr>
      <w:tr w:rsidR="00273567" w:rsidTr="00557105">
        <w:tc>
          <w:tcPr>
            <w:tcW w:w="599" w:type="dxa"/>
          </w:tcPr>
          <w:p w:rsidR="00273567" w:rsidRDefault="00273567" w:rsidP="00D34742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КТ6</w:t>
            </w:r>
          </w:p>
        </w:tc>
        <w:tc>
          <w:tcPr>
            <w:tcW w:w="9680" w:type="dxa"/>
          </w:tcPr>
          <w:p w:rsidR="00273567" w:rsidRDefault="00273567" w:rsidP="00D34742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 xml:space="preserve">Специалисты организации и ИП, предполагающие оказывать услуги по </w:t>
            </w:r>
            <w:proofErr w:type="gramStart"/>
            <w:r w:rsidRPr="00DE4CE1">
              <w:rPr>
                <w:sz w:val="16"/>
                <w:szCs w:val="16"/>
              </w:rPr>
              <w:t>обучению по</w:t>
            </w:r>
            <w:proofErr w:type="gramEnd"/>
            <w:r w:rsidRPr="00DE4CE1">
              <w:rPr>
                <w:sz w:val="16"/>
                <w:szCs w:val="16"/>
              </w:rPr>
              <w:t xml:space="preserve"> общим вопросам охраны труда и функционирования системы управления охраной труда (п.7 </w:t>
            </w:r>
            <w:r>
              <w:rPr>
                <w:sz w:val="16"/>
                <w:szCs w:val="16"/>
              </w:rPr>
              <w:t xml:space="preserve"> </w:t>
            </w:r>
            <w:r w:rsidRPr="00DE4CE1">
              <w:rPr>
                <w:sz w:val="16"/>
                <w:szCs w:val="16"/>
              </w:rPr>
              <w:t>ПП №2334)</w:t>
            </w:r>
          </w:p>
        </w:tc>
      </w:tr>
      <w:tr w:rsidR="00273567" w:rsidTr="00557105">
        <w:tc>
          <w:tcPr>
            <w:tcW w:w="599" w:type="dxa"/>
          </w:tcPr>
          <w:p w:rsidR="00273567" w:rsidRDefault="00273567" w:rsidP="00D34742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КТ7</w:t>
            </w:r>
          </w:p>
        </w:tc>
        <w:tc>
          <w:tcPr>
            <w:tcW w:w="9680" w:type="dxa"/>
          </w:tcPr>
          <w:p w:rsidR="00273567" w:rsidRDefault="00273567" w:rsidP="00D34742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Специалисты, проводящих обучение безопасным методам и приемам выполнения работ при воздействии вредных и (или) опасных производственных факторов, опасностей, идентифицированных в рамках специальной оценки условий труда и оценки профессиональных рисков (п.7</w:t>
            </w:r>
            <w:r>
              <w:rPr>
                <w:sz w:val="16"/>
                <w:szCs w:val="16"/>
              </w:rPr>
              <w:t xml:space="preserve"> </w:t>
            </w:r>
            <w:r w:rsidRPr="00DE4CE1">
              <w:rPr>
                <w:sz w:val="16"/>
                <w:szCs w:val="16"/>
              </w:rPr>
              <w:t xml:space="preserve"> ПП №2334)</w:t>
            </w:r>
          </w:p>
        </w:tc>
      </w:tr>
      <w:tr w:rsidR="00273567" w:rsidTr="00557105">
        <w:tc>
          <w:tcPr>
            <w:tcW w:w="599" w:type="dxa"/>
          </w:tcPr>
          <w:p w:rsidR="00273567" w:rsidRDefault="00273567" w:rsidP="00D34742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КТ8</w:t>
            </w:r>
          </w:p>
        </w:tc>
        <w:tc>
          <w:tcPr>
            <w:tcW w:w="9680" w:type="dxa"/>
          </w:tcPr>
          <w:p w:rsidR="00273567" w:rsidRDefault="00273567" w:rsidP="00D34742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Специалистов, проводящих обучение работодателей и работников безопасным методам и приемам выполнения работ повышенной опасности в соответствии с нормативными правовыми актами (п.7 ПП №2334)</w:t>
            </w:r>
          </w:p>
        </w:tc>
      </w:tr>
      <w:tr w:rsidR="00273567" w:rsidTr="00557105">
        <w:tc>
          <w:tcPr>
            <w:tcW w:w="599" w:type="dxa"/>
          </w:tcPr>
          <w:p w:rsidR="00273567" w:rsidRDefault="00273567" w:rsidP="00D34742">
            <w:pPr>
              <w:jc w:val="center"/>
              <w:rPr>
                <w:b/>
                <w:sz w:val="20"/>
                <w:szCs w:val="20"/>
              </w:rPr>
            </w:pPr>
            <w:r w:rsidRPr="00DE4CE1">
              <w:rPr>
                <w:b/>
                <w:sz w:val="16"/>
                <w:szCs w:val="16"/>
              </w:rPr>
              <w:t>КТ9</w:t>
            </w:r>
          </w:p>
        </w:tc>
        <w:tc>
          <w:tcPr>
            <w:tcW w:w="9680" w:type="dxa"/>
          </w:tcPr>
          <w:p w:rsidR="00273567" w:rsidRDefault="00273567" w:rsidP="00D34742">
            <w:pPr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Работник организации или ИП, оказывающих услуги по обучению работодателей и работников вопросам охраны труда по оказанию первой помощи пострадавшим (п.7 ПП №2334)</w:t>
            </w:r>
          </w:p>
        </w:tc>
      </w:tr>
    </w:tbl>
    <w:p w:rsidR="00273567" w:rsidRDefault="00273567" w:rsidP="00273567">
      <w:pPr>
        <w:ind w:left="360" w:hanging="644"/>
        <w:rPr>
          <w:b/>
          <w:sz w:val="20"/>
          <w:szCs w:val="20"/>
        </w:rPr>
      </w:pPr>
    </w:p>
    <w:p w:rsidR="00273567" w:rsidRDefault="00273567" w:rsidP="00273567">
      <w:pPr>
        <w:ind w:left="360" w:hanging="644"/>
        <w:rPr>
          <w:b/>
          <w:sz w:val="20"/>
          <w:szCs w:val="20"/>
        </w:rPr>
      </w:pPr>
      <w:r w:rsidRPr="00FD1E4A">
        <w:rPr>
          <w:b/>
          <w:sz w:val="20"/>
          <w:szCs w:val="20"/>
        </w:rPr>
        <w:t>***Отрасль</w:t>
      </w:r>
    </w:p>
    <w:p w:rsidR="00273567" w:rsidRDefault="00273567" w:rsidP="00273567">
      <w:pPr>
        <w:ind w:left="360" w:hanging="644"/>
        <w:rPr>
          <w:b/>
          <w:sz w:val="20"/>
          <w:szCs w:val="20"/>
        </w:rPr>
      </w:pPr>
    </w:p>
    <w:tbl>
      <w:tblPr>
        <w:tblStyle w:val="aa"/>
        <w:tblW w:w="10096" w:type="dxa"/>
        <w:tblInd w:w="-34" w:type="dxa"/>
        <w:tblLook w:val="04A0" w:firstRow="1" w:lastRow="0" w:firstColumn="1" w:lastColumn="0" w:noHBand="0" w:noVBand="1"/>
      </w:tblPr>
      <w:tblGrid>
        <w:gridCol w:w="545"/>
        <w:gridCol w:w="9551"/>
      </w:tblGrid>
      <w:tr w:rsidR="00273567" w:rsidTr="00D34742">
        <w:tc>
          <w:tcPr>
            <w:tcW w:w="545" w:type="dxa"/>
          </w:tcPr>
          <w:p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  <w:lang w:val="en-US"/>
              </w:rPr>
              <w:t>A</w:t>
            </w:r>
          </w:p>
        </w:tc>
        <w:tc>
          <w:tcPr>
            <w:tcW w:w="9551" w:type="dxa"/>
          </w:tcPr>
          <w:p w:rsidR="00273567" w:rsidRDefault="00273567" w:rsidP="00D34742">
            <w:pPr>
              <w:ind w:left="88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Сельское, лесное хозяйство, охота, рыболовство и рыбоводство</w:t>
            </w:r>
          </w:p>
        </w:tc>
      </w:tr>
      <w:tr w:rsidR="00273567" w:rsidTr="00D34742">
        <w:tc>
          <w:tcPr>
            <w:tcW w:w="545" w:type="dxa"/>
          </w:tcPr>
          <w:p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9551" w:type="dxa"/>
          </w:tcPr>
          <w:p w:rsidR="00273567" w:rsidRDefault="00273567" w:rsidP="00D34742">
            <w:pPr>
              <w:ind w:left="88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Добыча полезных ископаемых</w:t>
            </w:r>
          </w:p>
        </w:tc>
      </w:tr>
      <w:tr w:rsidR="00273567" w:rsidTr="00D34742">
        <w:tc>
          <w:tcPr>
            <w:tcW w:w="545" w:type="dxa"/>
          </w:tcPr>
          <w:p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9551" w:type="dxa"/>
          </w:tcPr>
          <w:p w:rsidR="00273567" w:rsidRDefault="00273567" w:rsidP="00D34742">
            <w:pPr>
              <w:ind w:left="88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Обрабатывающие производства</w:t>
            </w:r>
          </w:p>
        </w:tc>
      </w:tr>
      <w:tr w:rsidR="00273567" w:rsidTr="00D34742">
        <w:tc>
          <w:tcPr>
            <w:tcW w:w="545" w:type="dxa"/>
          </w:tcPr>
          <w:p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9551" w:type="dxa"/>
          </w:tcPr>
          <w:p w:rsidR="00273567" w:rsidRDefault="00273567" w:rsidP="00D34742">
            <w:pPr>
              <w:ind w:left="88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Обеспечение электрической энергией, газом и паром; кондиционирование воздуха</w:t>
            </w:r>
          </w:p>
        </w:tc>
      </w:tr>
      <w:tr w:rsidR="00273567" w:rsidTr="00D34742">
        <w:tc>
          <w:tcPr>
            <w:tcW w:w="545" w:type="dxa"/>
          </w:tcPr>
          <w:p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9551" w:type="dxa"/>
          </w:tcPr>
          <w:p w:rsidR="00273567" w:rsidRDefault="00273567" w:rsidP="00D34742">
            <w:pPr>
              <w:ind w:left="88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Водоснабжение, водоотведение, организация сбора и утилизации отходов, деятельность по ликвидации загрязнений</w:t>
            </w:r>
          </w:p>
        </w:tc>
      </w:tr>
      <w:tr w:rsidR="00273567" w:rsidTr="00D34742">
        <w:tc>
          <w:tcPr>
            <w:tcW w:w="545" w:type="dxa"/>
          </w:tcPr>
          <w:p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  <w:lang w:val="en-US"/>
              </w:rPr>
              <w:t>F</w:t>
            </w:r>
          </w:p>
        </w:tc>
        <w:tc>
          <w:tcPr>
            <w:tcW w:w="9551" w:type="dxa"/>
          </w:tcPr>
          <w:p w:rsidR="00273567" w:rsidRDefault="00273567" w:rsidP="00D34742">
            <w:pPr>
              <w:ind w:left="88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Строительство</w:t>
            </w:r>
          </w:p>
        </w:tc>
      </w:tr>
      <w:tr w:rsidR="00273567" w:rsidTr="00D34742">
        <w:tc>
          <w:tcPr>
            <w:tcW w:w="545" w:type="dxa"/>
          </w:tcPr>
          <w:p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G</w:t>
            </w:r>
          </w:p>
        </w:tc>
        <w:tc>
          <w:tcPr>
            <w:tcW w:w="9551" w:type="dxa"/>
          </w:tcPr>
          <w:p w:rsidR="00273567" w:rsidRDefault="00273567" w:rsidP="00D34742">
            <w:pPr>
              <w:ind w:left="88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Торговля оптовая и розничная; ремонт автотранспортных средств и мотоциклов</w:t>
            </w:r>
          </w:p>
        </w:tc>
      </w:tr>
      <w:tr w:rsidR="00273567" w:rsidTr="00D34742">
        <w:tc>
          <w:tcPr>
            <w:tcW w:w="545" w:type="dxa"/>
          </w:tcPr>
          <w:p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H</w:t>
            </w:r>
          </w:p>
        </w:tc>
        <w:tc>
          <w:tcPr>
            <w:tcW w:w="9551" w:type="dxa"/>
          </w:tcPr>
          <w:p w:rsidR="00273567" w:rsidRDefault="00273567" w:rsidP="00D34742">
            <w:pPr>
              <w:ind w:left="88"/>
              <w:jc w:val="both"/>
              <w:rPr>
                <w:b/>
                <w:sz w:val="20"/>
                <w:szCs w:val="20"/>
              </w:rPr>
            </w:pPr>
            <w:r w:rsidRPr="00DE4CE1">
              <w:rPr>
                <w:sz w:val="16"/>
                <w:szCs w:val="16"/>
              </w:rPr>
              <w:t>Транспортировка и хранение</w:t>
            </w:r>
          </w:p>
        </w:tc>
      </w:tr>
      <w:tr w:rsidR="00273567" w:rsidTr="00D34742">
        <w:tc>
          <w:tcPr>
            <w:tcW w:w="545" w:type="dxa"/>
          </w:tcPr>
          <w:p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I</w:t>
            </w:r>
          </w:p>
        </w:tc>
        <w:tc>
          <w:tcPr>
            <w:tcW w:w="9551" w:type="dxa"/>
          </w:tcPr>
          <w:p w:rsidR="00273567" w:rsidRPr="002D62E1" w:rsidRDefault="00273567" w:rsidP="00D34742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гостиниц и предприятий общественного питания</w:t>
            </w:r>
          </w:p>
        </w:tc>
      </w:tr>
      <w:tr w:rsidR="00273567" w:rsidTr="00D34742">
        <w:tc>
          <w:tcPr>
            <w:tcW w:w="545" w:type="dxa"/>
          </w:tcPr>
          <w:p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J</w:t>
            </w:r>
          </w:p>
        </w:tc>
        <w:tc>
          <w:tcPr>
            <w:tcW w:w="9551" w:type="dxa"/>
          </w:tcPr>
          <w:p w:rsidR="00273567" w:rsidRPr="002D62E1" w:rsidRDefault="00273567" w:rsidP="00D34742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в области информации и связи</w:t>
            </w:r>
          </w:p>
        </w:tc>
      </w:tr>
      <w:tr w:rsidR="00273567" w:rsidTr="00D34742">
        <w:tc>
          <w:tcPr>
            <w:tcW w:w="545" w:type="dxa"/>
          </w:tcPr>
          <w:p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9551" w:type="dxa"/>
          </w:tcPr>
          <w:p w:rsidR="00273567" w:rsidRPr="002D62E1" w:rsidRDefault="00273567" w:rsidP="00D34742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2D62E1">
              <w:rPr>
                <w:sz w:val="16"/>
                <w:szCs w:val="16"/>
              </w:rPr>
              <w:t>Деятельность профессиональная, научная и техническая</w:t>
            </w:r>
          </w:p>
        </w:tc>
      </w:tr>
      <w:tr w:rsidR="00273567" w:rsidTr="00D34742">
        <w:tc>
          <w:tcPr>
            <w:tcW w:w="545" w:type="dxa"/>
          </w:tcPr>
          <w:p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9551" w:type="dxa"/>
          </w:tcPr>
          <w:p w:rsidR="00273567" w:rsidRPr="002D62E1" w:rsidRDefault="00273567" w:rsidP="00D34742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административная и сопутствующие дополнительные услуги</w:t>
            </w:r>
          </w:p>
        </w:tc>
      </w:tr>
      <w:tr w:rsidR="00273567" w:rsidTr="00D34742">
        <w:tc>
          <w:tcPr>
            <w:tcW w:w="545" w:type="dxa"/>
          </w:tcPr>
          <w:p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  <w:lang w:val="en-US"/>
              </w:rPr>
              <w:t>P</w:t>
            </w:r>
          </w:p>
        </w:tc>
        <w:tc>
          <w:tcPr>
            <w:tcW w:w="9551" w:type="dxa"/>
          </w:tcPr>
          <w:p w:rsidR="00273567" w:rsidRPr="002D62E1" w:rsidRDefault="00273567" w:rsidP="00D34742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Образование</w:t>
            </w:r>
          </w:p>
        </w:tc>
      </w:tr>
      <w:tr w:rsidR="00273567" w:rsidTr="00D34742">
        <w:tc>
          <w:tcPr>
            <w:tcW w:w="545" w:type="dxa"/>
          </w:tcPr>
          <w:p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Q</w:t>
            </w:r>
          </w:p>
        </w:tc>
        <w:tc>
          <w:tcPr>
            <w:tcW w:w="9551" w:type="dxa"/>
          </w:tcPr>
          <w:p w:rsidR="00273567" w:rsidRPr="002D62E1" w:rsidRDefault="00273567" w:rsidP="00D34742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в области здравоохранения и социальных услуг</w:t>
            </w:r>
          </w:p>
        </w:tc>
      </w:tr>
      <w:tr w:rsidR="00273567" w:rsidTr="00D34742">
        <w:tc>
          <w:tcPr>
            <w:tcW w:w="545" w:type="dxa"/>
          </w:tcPr>
          <w:p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R</w:t>
            </w:r>
          </w:p>
        </w:tc>
        <w:tc>
          <w:tcPr>
            <w:tcW w:w="9551" w:type="dxa"/>
          </w:tcPr>
          <w:p w:rsidR="00273567" w:rsidRPr="002D62E1" w:rsidRDefault="00273567" w:rsidP="00D34742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в области культуры, спорта, организации досуга и развлечений</w:t>
            </w:r>
          </w:p>
        </w:tc>
      </w:tr>
      <w:tr w:rsidR="00273567" w:rsidTr="00D34742">
        <w:tc>
          <w:tcPr>
            <w:tcW w:w="545" w:type="dxa"/>
          </w:tcPr>
          <w:p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S</w:t>
            </w:r>
          </w:p>
        </w:tc>
        <w:tc>
          <w:tcPr>
            <w:tcW w:w="9551" w:type="dxa"/>
          </w:tcPr>
          <w:p w:rsidR="00273567" w:rsidRPr="002D62E1" w:rsidRDefault="00273567" w:rsidP="00D34742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Предоставление прочих видов услуг</w:t>
            </w:r>
          </w:p>
        </w:tc>
      </w:tr>
      <w:tr w:rsidR="00273567" w:rsidTr="00D34742">
        <w:tc>
          <w:tcPr>
            <w:tcW w:w="545" w:type="dxa"/>
          </w:tcPr>
          <w:p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9551" w:type="dxa"/>
          </w:tcPr>
          <w:p w:rsidR="00273567" w:rsidRPr="002D62E1" w:rsidRDefault="00273567" w:rsidP="00D34742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финансовая и страховая</w:t>
            </w:r>
          </w:p>
        </w:tc>
      </w:tr>
      <w:tr w:rsidR="00273567" w:rsidTr="00D34742">
        <w:tc>
          <w:tcPr>
            <w:tcW w:w="545" w:type="dxa"/>
          </w:tcPr>
          <w:p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L</w:t>
            </w:r>
          </w:p>
        </w:tc>
        <w:tc>
          <w:tcPr>
            <w:tcW w:w="9551" w:type="dxa"/>
          </w:tcPr>
          <w:p w:rsidR="00273567" w:rsidRPr="002D62E1" w:rsidRDefault="00273567" w:rsidP="00D34742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по операциям с недвижимым имуществом</w:t>
            </w:r>
          </w:p>
        </w:tc>
      </w:tr>
      <w:tr w:rsidR="00273567" w:rsidTr="00D34742">
        <w:tc>
          <w:tcPr>
            <w:tcW w:w="545" w:type="dxa"/>
          </w:tcPr>
          <w:p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O</w:t>
            </w:r>
          </w:p>
        </w:tc>
        <w:tc>
          <w:tcPr>
            <w:tcW w:w="9551" w:type="dxa"/>
          </w:tcPr>
          <w:p w:rsidR="00273567" w:rsidRPr="002D62E1" w:rsidRDefault="00273567" w:rsidP="00D34742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Государственное управление и обеспечение военной безопасности; социальное обеспечение</w:t>
            </w:r>
          </w:p>
        </w:tc>
      </w:tr>
      <w:tr w:rsidR="00273567" w:rsidTr="00D34742">
        <w:tc>
          <w:tcPr>
            <w:tcW w:w="545" w:type="dxa"/>
          </w:tcPr>
          <w:p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9551" w:type="dxa"/>
          </w:tcPr>
          <w:p w:rsidR="00273567" w:rsidRDefault="00273567" w:rsidP="00D34742">
            <w:pPr>
              <w:ind w:left="88"/>
              <w:jc w:val="both"/>
              <w:rPr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 xml:space="preserve">Деятельность домашних хозяйств как работодателей; недифференцированная деятельность частных домашних хозяйств </w:t>
            </w:r>
          </w:p>
          <w:p w:rsidR="00273567" w:rsidRPr="002D62E1" w:rsidRDefault="00273567" w:rsidP="00D34742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по производству товаров</w:t>
            </w:r>
          </w:p>
        </w:tc>
      </w:tr>
      <w:tr w:rsidR="00273567" w:rsidTr="00D34742">
        <w:tc>
          <w:tcPr>
            <w:tcW w:w="545" w:type="dxa"/>
          </w:tcPr>
          <w:p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9551" w:type="dxa"/>
          </w:tcPr>
          <w:p w:rsidR="00273567" w:rsidRPr="002D62E1" w:rsidRDefault="00273567" w:rsidP="00D34742">
            <w:pPr>
              <w:ind w:left="88"/>
              <w:jc w:val="both"/>
              <w:rPr>
                <w:b/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Деятельность экстерриториальных организаций и органов</w:t>
            </w:r>
          </w:p>
        </w:tc>
      </w:tr>
      <w:tr w:rsidR="00273567" w:rsidTr="00D34742">
        <w:tc>
          <w:tcPr>
            <w:tcW w:w="545" w:type="dxa"/>
          </w:tcPr>
          <w:p w:rsidR="00273567" w:rsidRDefault="00273567" w:rsidP="00D34742">
            <w:pPr>
              <w:rPr>
                <w:b/>
                <w:sz w:val="20"/>
                <w:szCs w:val="20"/>
              </w:rPr>
            </w:pPr>
            <w:r w:rsidRPr="002D62E1">
              <w:rPr>
                <w:b/>
                <w:sz w:val="16"/>
                <w:szCs w:val="16"/>
                <w:lang w:val="en-US"/>
              </w:rPr>
              <w:t>ALL</w:t>
            </w:r>
          </w:p>
        </w:tc>
        <w:tc>
          <w:tcPr>
            <w:tcW w:w="9551" w:type="dxa"/>
          </w:tcPr>
          <w:p w:rsidR="00273567" w:rsidRPr="009E636C" w:rsidRDefault="00273567" w:rsidP="00D34742">
            <w:pPr>
              <w:ind w:left="88"/>
              <w:jc w:val="both"/>
              <w:rPr>
                <w:sz w:val="16"/>
                <w:szCs w:val="16"/>
              </w:rPr>
            </w:pPr>
            <w:r w:rsidRPr="00DE4CE1">
              <w:rPr>
                <w:sz w:val="16"/>
                <w:szCs w:val="16"/>
              </w:rPr>
              <w:t>Все виды деятельности</w:t>
            </w:r>
          </w:p>
        </w:tc>
      </w:tr>
    </w:tbl>
    <w:p w:rsidR="00273567" w:rsidRDefault="00273567" w:rsidP="00273567">
      <w:pPr>
        <w:ind w:left="360" w:hanging="644"/>
        <w:rPr>
          <w:b/>
          <w:sz w:val="20"/>
          <w:szCs w:val="20"/>
        </w:rPr>
      </w:pPr>
    </w:p>
    <w:p w:rsidR="007B199D" w:rsidRDefault="007B199D" w:rsidP="007B199D">
      <w:pPr>
        <w:ind w:left="360" w:hanging="502"/>
        <w:rPr>
          <w:b/>
        </w:rPr>
      </w:pPr>
      <w:r>
        <w:rPr>
          <w:b/>
        </w:rPr>
        <w:t xml:space="preserve">Руководитель организации  </w:t>
      </w:r>
      <w:r>
        <w:t xml:space="preserve">           ___________________           _______________________</w:t>
      </w:r>
    </w:p>
    <w:p w:rsidR="007B199D" w:rsidRPr="00C7134E" w:rsidRDefault="007B199D" w:rsidP="00B4362B">
      <w:pPr>
        <w:tabs>
          <w:tab w:val="left" w:pos="2205"/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ab/>
      </w:r>
      <w:r w:rsidR="00B4362B">
        <w:rPr>
          <w:b/>
        </w:rPr>
        <w:t xml:space="preserve">        </w:t>
      </w:r>
      <w:r w:rsidR="00B4362B">
        <w:rPr>
          <w:b/>
        </w:rPr>
        <w:tab/>
      </w:r>
      <w:r w:rsidR="00C7134E">
        <w:t xml:space="preserve">         (</w:t>
      </w:r>
      <w:r w:rsidRPr="00C7134E">
        <w:rPr>
          <w:sz w:val="20"/>
          <w:szCs w:val="20"/>
        </w:rPr>
        <w:t>подпись</w:t>
      </w:r>
      <w:r w:rsidR="00C7134E">
        <w:rPr>
          <w:sz w:val="20"/>
          <w:szCs w:val="20"/>
        </w:rPr>
        <w:t>)</w:t>
      </w:r>
      <w:r w:rsidRPr="00C7134E">
        <w:rPr>
          <w:sz w:val="20"/>
          <w:szCs w:val="20"/>
        </w:rPr>
        <w:tab/>
      </w:r>
      <w:r w:rsidR="00C7134E">
        <w:rPr>
          <w:sz w:val="20"/>
          <w:szCs w:val="20"/>
        </w:rPr>
        <w:t xml:space="preserve">                                                  (</w:t>
      </w:r>
      <w:r w:rsidRPr="00C7134E">
        <w:rPr>
          <w:sz w:val="20"/>
          <w:szCs w:val="20"/>
        </w:rPr>
        <w:t>ФИО</w:t>
      </w:r>
      <w:r w:rsidR="00C7134E">
        <w:rPr>
          <w:sz w:val="20"/>
          <w:szCs w:val="20"/>
        </w:rPr>
        <w:t>)</w:t>
      </w:r>
    </w:p>
    <w:p w:rsidR="00EB4418" w:rsidRDefault="00EB4418" w:rsidP="007B199D">
      <w:pPr>
        <w:tabs>
          <w:tab w:val="left" w:pos="3686"/>
          <w:tab w:val="left" w:pos="5103"/>
          <w:tab w:val="left" w:pos="8222"/>
        </w:tabs>
        <w:ind w:left="360"/>
      </w:pPr>
    </w:p>
    <w:p w:rsidR="00EB4418" w:rsidRDefault="00EB4418" w:rsidP="007B199D">
      <w:pPr>
        <w:tabs>
          <w:tab w:val="left" w:pos="3686"/>
          <w:tab w:val="left" w:pos="5103"/>
          <w:tab w:val="left" w:pos="8222"/>
        </w:tabs>
        <w:ind w:left="360"/>
      </w:pPr>
    </w:p>
    <w:p w:rsidR="00845238" w:rsidRPr="00845238" w:rsidRDefault="00845238" w:rsidP="00845238">
      <w:pPr>
        <w:jc w:val="center"/>
        <w:rPr>
          <w:b/>
          <w:color w:val="0000FF"/>
        </w:rPr>
      </w:pPr>
      <w:r w:rsidRPr="00845238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  <w:r>
        <w:rPr>
          <w:b/>
          <w:color w:val="0000FF"/>
        </w:rPr>
        <w:t xml:space="preserve"> </w:t>
      </w:r>
      <w:r w:rsidRPr="00845238">
        <w:rPr>
          <w:b/>
          <w:color w:val="0000FF"/>
        </w:rPr>
        <w:t xml:space="preserve">просим направить на </w:t>
      </w:r>
      <w:r w:rsidRPr="00845238">
        <w:rPr>
          <w:b/>
          <w:color w:val="0000FF"/>
          <w:lang w:val="en-US"/>
        </w:rPr>
        <w:t>e</w:t>
      </w:r>
      <w:r w:rsidRPr="00845238">
        <w:rPr>
          <w:b/>
          <w:color w:val="0000FF"/>
        </w:rPr>
        <w:t>-</w:t>
      </w:r>
      <w:proofErr w:type="spellStart"/>
      <w:r w:rsidRPr="00845238">
        <w:rPr>
          <w:b/>
          <w:color w:val="0000FF"/>
        </w:rPr>
        <w:t>mail</w:t>
      </w:r>
      <w:proofErr w:type="spellEnd"/>
      <w:r w:rsidRPr="00845238">
        <w:rPr>
          <w:b/>
          <w:color w:val="0000FF"/>
        </w:rPr>
        <w:t xml:space="preserve">: </w:t>
      </w:r>
      <w:hyperlink r:id="rId6" w:history="1">
        <w:r w:rsidRPr="00845238">
          <w:rPr>
            <w:b/>
            <w:color w:val="0000FF"/>
            <w:u w:val="single"/>
          </w:rPr>
          <w:t>profil@irmail.ru</w:t>
        </w:r>
      </w:hyperlink>
    </w:p>
    <w:p w:rsidR="00845238" w:rsidRPr="00845238" w:rsidRDefault="00845238" w:rsidP="00845238">
      <w:pPr>
        <w:jc w:val="center"/>
      </w:pPr>
      <w:r w:rsidRPr="00845238">
        <w:rPr>
          <w:b/>
          <w:color w:val="0000FF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475"/>
        <w:gridCol w:w="4804"/>
      </w:tblGrid>
      <w:tr w:rsidR="00845238" w:rsidRPr="00845238" w:rsidTr="00845238">
        <w:tc>
          <w:tcPr>
            <w:tcW w:w="5637" w:type="dxa"/>
          </w:tcPr>
          <w:p w:rsidR="00845238" w:rsidRPr="00845238" w:rsidRDefault="00845238" w:rsidP="00845238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:rsidR="0089293A" w:rsidRDefault="0089293A" w:rsidP="0089293A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:rsidR="009E2A99" w:rsidRDefault="009E2A99" w:rsidP="009E2A99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:rsidR="009E2A99" w:rsidRDefault="009E2A99" w:rsidP="009E2A99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:rsidR="009E2A99" w:rsidRDefault="009E2A99" w:rsidP="009E2A99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:rsidR="009E2A99" w:rsidRDefault="009E2A99" w:rsidP="009E2A9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:rsidR="00845238" w:rsidRPr="00845238" w:rsidRDefault="009E2A99" w:rsidP="009E2A99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:rsidR="00845238" w:rsidRPr="00845238" w:rsidRDefault="00845238" w:rsidP="00845238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>ЗАЯВЛЕНИЕ</w:t>
      </w:r>
    </w:p>
    <w:p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о приеме в АНОДПО УЦ «Профиль» на обучение </w:t>
      </w:r>
    </w:p>
    <w:p w:rsidR="00845238" w:rsidRPr="00845238" w:rsidRDefault="00845238" w:rsidP="00845238">
      <w:pPr>
        <w:suppressAutoHyphens w:val="0"/>
        <w:rPr>
          <w:szCs w:val="20"/>
          <w:lang w:eastAsia="ru-RU"/>
        </w:rPr>
      </w:pPr>
    </w:p>
    <w:p w:rsidR="00845238" w:rsidRPr="00845238" w:rsidRDefault="00845238" w:rsidP="00845238">
      <w:pPr>
        <w:suppressAutoHyphens w:val="0"/>
        <w:rPr>
          <w:szCs w:val="20"/>
          <w:lang w:eastAsia="ru-RU"/>
        </w:rPr>
      </w:pPr>
      <w:r w:rsidRPr="00845238">
        <w:rPr>
          <w:szCs w:val="20"/>
          <w:lang w:eastAsia="ru-RU"/>
        </w:rPr>
        <w:t xml:space="preserve">Прошу принять меня </w:t>
      </w:r>
      <w:r w:rsidRPr="00845238">
        <w:rPr>
          <w:sz w:val="26"/>
          <w:szCs w:val="26"/>
          <w:lang w:eastAsia="ru-RU"/>
        </w:rPr>
        <w:t>____________________________________________________________,</w:t>
      </w:r>
    </w:p>
    <w:p w:rsidR="00845238" w:rsidRPr="00845238" w:rsidRDefault="00845238" w:rsidP="00845238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845238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845238" w:rsidRPr="00845238" w:rsidTr="00845238">
        <w:tc>
          <w:tcPr>
            <w:tcW w:w="10456" w:type="dxa"/>
            <w:hideMark/>
          </w:tcPr>
          <w:p w:rsidR="00845238" w:rsidRPr="00845238" w:rsidRDefault="00646954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7E7245D"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E65F6DA"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1AFA8FC"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A106C77"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CE49372"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FC8582C"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50E3157"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155667"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D52F1E"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E5E354"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845238" w:rsidRPr="00845238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845238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845238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845238" w:rsidRPr="00845238" w:rsidTr="00845238">
        <w:trPr>
          <w:trHeight w:val="737"/>
        </w:trPr>
        <w:tc>
          <w:tcPr>
            <w:tcW w:w="10456" w:type="dxa"/>
            <w:hideMark/>
          </w:tcPr>
          <w:p w:rsidR="00845238" w:rsidRPr="00845238" w:rsidRDefault="00845238" w:rsidP="00845238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Дата выдачи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r w:rsidRPr="00845238">
              <w:rPr>
                <w:color w:val="000000"/>
                <w:sz w:val="18"/>
                <w:szCs w:val="18"/>
                <w:lang w:eastAsia="ru-RU"/>
              </w:rPr>
              <w:t>г.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:rsidR="00845238" w:rsidRPr="00845238" w:rsidRDefault="00845238" w:rsidP="0084523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</w:tc>
      </w:tr>
      <w:tr w:rsidR="00845238" w:rsidRPr="00845238" w:rsidTr="00845238">
        <w:trPr>
          <w:trHeight w:val="621"/>
        </w:trPr>
        <w:tc>
          <w:tcPr>
            <w:tcW w:w="10456" w:type="dxa"/>
            <w:hideMark/>
          </w:tcPr>
          <w:p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:rsidR="00845238" w:rsidRPr="00845238" w:rsidRDefault="00845238" w:rsidP="00845238">
      <w:pPr>
        <w:suppressAutoHyphens w:val="0"/>
        <w:spacing w:after="120"/>
        <w:rPr>
          <w:szCs w:val="20"/>
          <w:lang w:eastAsia="en-US"/>
        </w:rPr>
      </w:pPr>
    </w:p>
    <w:p w:rsidR="00845238" w:rsidRPr="00FE3D82" w:rsidRDefault="00845238" w:rsidP="00845238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 w:rsidRPr="00D35DCD">
        <w:rPr>
          <w:rFonts w:eastAsia="Calibri"/>
          <w:b/>
          <w:lang w:eastAsia="en-US"/>
        </w:rPr>
        <w:t xml:space="preserve">на обучение по дополнительной общеобразовательной программе </w:t>
      </w:r>
      <w:r w:rsidR="007E1487" w:rsidRPr="00D35DCD">
        <w:rPr>
          <w:b/>
        </w:rPr>
        <w:t>«Оказание первой помощи пострадавшим»</w:t>
      </w:r>
      <w:r w:rsidR="00D77315">
        <w:rPr>
          <w:b/>
        </w:rPr>
        <w:t>,</w:t>
      </w:r>
      <w:r w:rsidR="007E1487" w:rsidRPr="00D35DCD">
        <w:rPr>
          <w:rFonts w:eastAsia="Calibri"/>
          <w:b/>
          <w:lang w:eastAsia="en-US"/>
        </w:rPr>
        <w:t xml:space="preserve"> </w:t>
      </w:r>
      <w:r w:rsidR="00D77315" w:rsidRPr="00D77315">
        <w:rPr>
          <w:rFonts w:eastAsia="Calibri"/>
          <w:b/>
          <w:lang w:eastAsia="en-US"/>
        </w:rPr>
        <w:t>16 часов</w:t>
      </w:r>
    </w:p>
    <w:p w:rsidR="00845238" w:rsidRPr="00845238" w:rsidRDefault="00845238" w:rsidP="00845238">
      <w:pPr>
        <w:suppressAutoHyphens w:val="0"/>
        <w:spacing w:before="120" w:after="120"/>
        <w:rPr>
          <w:b/>
          <w:szCs w:val="20"/>
          <w:lang w:eastAsia="en-US"/>
        </w:rPr>
      </w:pPr>
      <w:r w:rsidRPr="00845238">
        <w:rPr>
          <w:b/>
          <w:szCs w:val="20"/>
          <w:lang w:eastAsia="en-US"/>
        </w:rPr>
        <w:t>Подписывая настоящее заявление подтверждаю:</w:t>
      </w:r>
    </w:p>
    <w:p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</w:t>
      </w:r>
      <w:proofErr w:type="spellStart"/>
      <w:r w:rsidRPr="00845238">
        <w:rPr>
          <w:rFonts w:eastAsia="Calibri"/>
          <w:color w:val="000000"/>
        </w:rPr>
        <w:t>ами</w:t>
      </w:r>
      <w:proofErr w:type="spellEnd"/>
      <w:r w:rsidRPr="00845238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845238">
        <w:rPr>
          <w:rFonts w:eastAsia="Calibri"/>
          <w:b/>
          <w:color w:val="000000"/>
        </w:rPr>
        <w:t>даю согласие</w:t>
      </w:r>
      <w:r w:rsidRPr="00845238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2212FA" w:rsidRPr="002212FA">
        <w:rPr>
          <w:rFonts w:eastAsia="Calibri"/>
          <w:color w:val="000000"/>
        </w:rPr>
        <w:t>665824, РФ, Иркутская область, г. Ангарск, квартал 211, стр. 17,</w:t>
      </w:r>
      <w:r w:rsidRPr="00845238">
        <w:rPr>
          <w:rFonts w:eastAsia="Calibri"/>
          <w:color w:val="000000"/>
        </w:rPr>
        <w:t xml:space="preserve"> 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пол;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год, месяц, число и место рождения;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сведения о гражданстве, иные гражданства;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электронной почты;</w:t>
      </w:r>
    </w:p>
    <w:p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proofErr w:type="gramStart"/>
      <w:r w:rsidRPr="00845238">
        <w:rPr>
          <w:szCs w:val="20"/>
          <w:lang w:eastAsia="ru-RU"/>
        </w:rPr>
        <w:t xml:space="preserve"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</w:t>
      </w:r>
      <w:r w:rsidRPr="00845238">
        <w:rPr>
          <w:szCs w:val="20"/>
          <w:lang w:eastAsia="ru-RU"/>
        </w:rPr>
        <w:lastRenderedPageBreak/>
        <w:t>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845238" w:rsidRPr="00845238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845238" w:rsidRPr="00845238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:rsidR="00845238" w:rsidRPr="00845238" w:rsidRDefault="00845238" w:rsidP="00845238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845238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845238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845238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845238">
        <w:rPr>
          <w:rFonts w:eastAsia="Calibri"/>
          <w:color w:val="000000"/>
          <w:lang w:eastAsia="en-US"/>
        </w:rPr>
        <w:t>.</w:t>
      </w:r>
      <w:r w:rsidRPr="00845238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845238" w:rsidRPr="00845238" w:rsidRDefault="00845238" w:rsidP="00845238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:rsidR="00845238" w:rsidRPr="00845238" w:rsidRDefault="00845238" w:rsidP="00845238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>Телефон______________________________________________________________________</w:t>
      </w:r>
    </w:p>
    <w:p w:rsidR="00845238" w:rsidRPr="00845238" w:rsidRDefault="00845238" w:rsidP="00845238">
      <w:pPr>
        <w:suppressAutoHyphens w:val="0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«______» </w:t>
      </w:r>
      <w:r w:rsidRPr="00845238">
        <w:rPr>
          <w:szCs w:val="20"/>
          <w:u w:val="single"/>
          <w:lang w:eastAsia="en-US"/>
        </w:rPr>
        <w:t xml:space="preserve">              </w:t>
      </w:r>
      <w:r w:rsidRPr="00845238">
        <w:rPr>
          <w:szCs w:val="20"/>
          <w:lang w:eastAsia="en-US"/>
        </w:rPr>
        <w:t xml:space="preserve"> </w:t>
      </w:r>
      <w:r w:rsidRPr="00845238">
        <w:rPr>
          <w:szCs w:val="20"/>
          <w:u w:val="single"/>
          <w:lang w:eastAsia="en-US"/>
        </w:rPr>
        <w:t>20</w:t>
      </w:r>
      <w:r w:rsidR="00B66EC4">
        <w:rPr>
          <w:szCs w:val="20"/>
          <w:u w:val="single"/>
          <w:lang w:eastAsia="en-US"/>
        </w:rPr>
        <w:t>25</w:t>
      </w:r>
      <w:r w:rsidRPr="00845238">
        <w:rPr>
          <w:szCs w:val="20"/>
          <w:u w:val="single"/>
          <w:lang w:eastAsia="en-US"/>
        </w:rPr>
        <w:t xml:space="preserve">     </w:t>
      </w:r>
      <w:r w:rsidRPr="00845238">
        <w:rPr>
          <w:szCs w:val="20"/>
          <w:lang w:eastAsia="en-US"/>
        </w:rPr>
        <w:t>г.       _____________            ________________________________</w:t>
      </w:r>
    </w:p>
    <w:p w:rsidR="00845238" w:rsidRPr="00845238" w:rsidRDefault="00845238" w:rsidP="00845238">
      <w:pPr>
        <w:suppressAutoHyphens w:val="0"/>
        <w:jc w:val="center"/>
        <w:rPr>
          <w:sz w:val="18"/>
          <w:szCs w:val="18"/>
          <w:lang w:eastAsia="en-US"/>
        </w:rPr>
      </w:pPr>
      <w:r w:rsidRPr="00845238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845238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p w:rsidR="0056726B" w:rsidRPr="00C7134E" w:rsidRDefault="0056726B" w:rsidP="00845238">
      <w:pPr>
        <w:jc w:val="center"/>
      </w:pPr>
    </w:p>
    <w:sectPr w:rsidR="0056726B" w:rsidRPr="00C7134E" w:rsidSect="00AA11B2">
      <w:pgSz w:w="11906" w:h="16838"/>
      <w:pgMar w:top="719" w:right="850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9D"/>
    <w:rsid w:val="00063FCA"/>
    <w:rsid w:val="000836B1"/>
    <w:rsid w:val="00092DD1"/>
    <w:rsid w:val="000D17CA"/>
    <w:rsid w:val="001308BE"/>
    <w:rsid w:val="002212FA"/>
    <w:rsid w:val="00273567"/>
    <w:rsid w:val="002772CB"/>
    <w:rsid w:val="002D190E"/>
    <w:rsid w:val="002F1BC5"/>
    <w:rsid w:val="00315A95"/>
    <w:rsid w:val="00316271"/>
    <w:rsid w:val="00334920"/>
    <w:rsid w:val="00350D86"/>
    <w:rsid w:val="00365F22"/>
    <w:rsid w:val="003670E1"/>
    <w:rsid w:val="003F4737"/>
    <w:rsid w:val="004264C5"/>
    <w:rsid w:val="004518D3"/>
    <w:rsid w:val="004A29C6"/>
    <w:rsid w:val="004B2E2E"/>
    <w:rsid w:val="004D7D37"/>
    <w:rsid w:val="005448C0"/>
    <w:rsid w:val="00557105"/>
    <w:rsid w:val="0056726B"/>
    <w:rsid w:val="005936FC"/>
    <w:rsid w:val="00594F6E"/>
    <w:rsid w:val="005B124E"/>
    <w:rsid w:val="005D261A"/>
    <w:rsid w:val="005E0B75"/>
    <w:rsid w:val="00646954"/>
    <w:rsid w:val="00670093"/>
    <w:rsid w:val="00712CA5"/>
    <w:rsid w:val="00721CD0"/>
    <w:rsid w:val="007336A5"/>
    <w:rsid w:val="00786E8C"/>
    <w:rsid w:val="0079764C"/>
    <w:rsid w:val="007A46D4"/>
    <w:rsid w:val="007B199D"/>
    <w:rsid w:val="007E1487"/>
    <w:rsid w:val="0081617D"/>
    <w:rsid w:val="00845238"/>
    <w:rsid w:val="00850D59"/>
    <w:rsid w:val="00877C67"/>
    <w:rsid w:val="0089293A"/>
    <w:rsid w:val="009E2A99"/>
    <w:rsid w:val="009E4655"/>
    <w:rsid w:val="00A2300C"/>
    <w:rsid w:val="00A23772"/>
    <w:rsid w:val="00A674BA"/>
    <w:rsid w:val="00AA11B2"/>
    <w:rsid w:val="00AE5C21"/>
    <w:rsid w:val="00B041BE"/>
    <w:rsid w:val="00B4362B"/>
    <w:rsid w:val="00B61618"/>
    <w:rsid w:val="00B66EC4"/>
    <w:rsid w:val="00B71029"/>
    <w:rsid w:val="00B94D72"/>
    <w:rsid w:val="00BB2B8D"/>
    <w:rsid w:val="00C07659"/>
    <w:rsid w:val="00C22E35"/>
    <w:rsid w:val="00C428C0"/>
    <w:rsid w:val="00C7134E"/>
    <w:rsid w:val="00C72CB2"/>
    <w:rsid w:val="00CD2AC2"/>
    <w:rsid w:val="00D22B7B"/>
    <w:rsid w:val="00D35DCD"/>
    <w:rsid w:val="00D77315"/>
    <w:rsid w:val="00DD4F71"/>
    <w:rsid w:val="00DF246E"/>
    <w:rsid w:val="00EB4418"/>
    <w:rsid w:val="00EC65A2"/>
    <w:rsid w:val="00FC5637"/>
    <w:rsid w:val="00FE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  <w:style w:type="table" w:styleId="aa">
    <w:name w:val="Table Grid"/>
    <w:basedOn w:val="a1"/>
    <w:rsid w:val="00273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  <w:style w:type="table" w:styleId="aa">
    <w:name w:val="Table Grid"/>
    <w:basedOn w:val="a1"/>
    <w:rsid w:val="00273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il@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10587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29</cp:revision>
  <cp:lastPrinted>2021-10-08T01:21:00Z</cp:lastPrinted>
  <dcterms:created xsi:type="dcterms:W3CDTF">2023-03-22T05:48:00Z</dcterms:created>
  <dcterms:modified xsi:type="dcterms:W3CDTF">2025-01-15T01:03:00Z</dcterms:modified>
</cp:coreProperties>
</file>